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7320"/>
        <w:gridCol w:w="2760"/>
      </w:tblGrid>
      <w:tr w:rsidR="00856C35" w14:paraId="59E2231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2542F13" w14:textId="395B63B1" w:rsidR="00856C35" w:rsidRDefault="00F07429" w:rsidP="00F07429">
            <w:pPr>
              <w:ind w:left="2880"/>
              <w:jc w:val="center"/>
            </w:pPr>
            <w:r>
              <w:rPr>
                <w:noProof/>
              </w:rPr>
              <w:drawing>
                <wp:inline distT="0" distB="0" distL="0" distR="0" wp14:anchorId="020C3CEB" wp14:editId="2A89BF04">
                  <wp:extent cx="2819400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B67511E" w14:textId="77777777" w:rsidR="00856C35" w:rsidRDefault="00856C35" w:rsidP="00F07429">
            <w:pPr>
              <w:pStyle w:val="CompanyName"/>
              <w:jc w:val="center"/>
            </w:pPr>
          </w:p>
          <w:p w14:paraId="429E9C62" w14:textId="73E0A002" w:rsidR="00F07429" w:rsidRDefault="00F07429" w:rsidP="00F07429">
            <w:pPr>
              <w:pStyle w:val="CompanyName"/>
              <w:jc w:val="center"/>
            </w:pPr>
          </w:p>
        </w:tc>
      </w:tr>
    </w:tbl>
    <w:p w14:paraId="0E18BEC8" w14:textId="77777777" w:rsidR="00010C1A" w:rsidRDefault="00010C1A" w:rsidP="00856C35">
      <w:pPr>
        <w:pStyle w:val="Heading1"/>
      </w:pPr>
    </w:p>
    <w:tbl>
      <w:tblPr>
        <w:tblStyle w:val="PlainTable3"/>
        <w:tblpPr w:leftFromText="180" w:rightFromText="180" w:vertAnchor="text" w:horzAnchor="margin" w:tblpXSpec="right" w:tblpY="-85"/>
        <w:tblW w:w="1477" w:type="pct"/>
        <w:tblLayout w:type="fixed"/>
        <w:tblLook w:val="0620" w:firstRow="1" w:lastRow="0" w:firstColumn="0" w:lastColumn="0" w:noHBand="1" w:noVBand="1"/>
      </w:tblPr>
      <w:tblGrid>
        <w:gridCol w:w="733"/>
        <w:gridCol w:w="2245"/>
      </w:tblGrid>
      <w:tr w:rsidR="00D64A13" w:rsidRPr="00D64A13" w14:paraId="0D00A5E2" w14:textId="77777777" w:rsidTr="00D64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733" w:type="dxa"/>
          </w:tcPr>
          <w:p w14:paraId="0DD3632A" w14:textId="77777777" w:rsidR="00D64A13" w:rsidRPr="00D64A13" w:rsidRDefault="00D64A13" w:rsidP="00D64A13">
            <w:pPr>
              <w:pStyle w:val="Heading1"/>
              <w:outlineLvl w:val="0"/>
              <w:rPr>
                <w:bCs w:val="0"/>
              </w:rPr>
            </w:pPr>
            <w:r w:rsidRPr="00D64A13">
              <w:rPr>
                <w:bCs w:val="0"/>
              </w:rPr>
              <w:t>Date: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01900446" w14:textId="77777777" w:rsidR="00D64A13" w:rsidRPr="00D64A13" w:rsidRDefault="00D64A13" w:rsidP="00D64A13">
            <w:pPr>
              <w:pStyle w:val="Heading1"/>
              <w:outlineLvl w:val="0"/>
              <w:rPr>
                <w:bCs w:val="0"/>
              </w:rPr>
            </w:pPr>
          </w:p>
        </w:tc>
      </w:tr>
    </w:tbl>
    <w:p w14:paraId="2A954F67" w14:textId="3283B4A9" w:rsidR="00D64A13" w:rsidRPr="00275BB5" w:rsidRDefault="00856C35" w:rsidP="00856C35">
      <w:pPr>
        <w:pStyle w:val="Heading1"/>
      </w:pPr>
      <w:r>
        <w:t>Application</w:t>
      </w:r>
      <w:r w:rsidR="00481C22">
        <w:t xml:space="preserve"> Form</w:t>
      </w:r>
    </w:p>
    <w:p w14:paraId="74D09862" w14:textId="77777777" w:rsidR="00856C35" w:rsidRPr="00D64A13" w:rsidRDefault="00856C35" w:rsidP="00800E19">
      <w:pPr>
        <w:pStyle w:val="Heading2"/>
        <w:spacing w:after="240"/>
        <w:rPr>
          <w:sz w:val="28"/>
          <w:szCs w:val="28"/>
        </w:rPr>
      </w:pPr>
      <w:r w:rsidRPr="00D64A13">
        <w:rPr>
          <w:sz w:val="28"/>
          <w:szCs w:val="28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888"/>
        <w:gridCol w:w="3261"/>
        <w:gridCol w:w="324"/>
        <w:gridCol w:w="681"/>
        <w:gridCol w:w="1845"/>
      </w:tblGrid>
      <w:tr w:rsidR="00051379" w:rsidRPr="005114CE" w14:paraId="419FCD3E" w14:textId="77777777" w:rsidTr="0005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172CD22" w14:textId="77777777" w:rsidR="00051379" w:rsidRPr="005114CE" w:rsidRDefault="00051379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C3449A0" w14:textId="77777777" w:rsidR="00051379" w:rsidRPr="009C220D" w:rsidRDefault="00051379" w:rsidP="00440CD8">
            <w:pPr>
              <w:pStyle w:val="FieldText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CF94269" w14:textId="77777777" w:rsidR="00051379" w:rsidRPr="009C220D" w:rsidRDefault="00051379" w:rsidP="00440CD8">
            <w:pPr>
              <w:pStyle w:val="FieldText"/>
            </w:pPr>
          </w:p>
        </w:tc>
        <w:tc>
          <w:tcPr>
            <w:tcW w:w="2850" w:type="dxa"/>
            <w:gridSpan w:val="3"/>
            <w:tcBorders>
              <w:bottom w:val="single" w:sz="4" w:space="0" w:color="auto"/>
            </w:tcBorders>
          </w:tcPr>
          <w:p w14:paraId="6AA4716A" w14:textId="77777777" w:rsidR="00051379" w:rsidRPr="009C220D" w:rsidRDefault="00051379" w:rsidP="00440CD8">
            <w:pPr>
              <w:pStyle w:val="FieldText"/>
            </w:pPr>
          </w:p>
        </w:tc>
      </w:tr>
      <w:tr w:rsidR="00856C35" w:rsidRPr="005114CE" w14:paraId="37DD48B5" w14:textId="77777777" w:rsidTr="00051379">
        <w:tc>
          <w:tcPr>
            <w:tcW w:w="1081" w:type="dxa"/>
          </w:tcPr>
          <w:p w14:paraId="2A91A648" w14:textId="77777777" w:rsidR="00856C35" w:rsidRPr="00D6155E" w:rsidRDefault="00856C35" w:rsidP="00440CD8"/>
        </w:tc>
        <w:tc>
          <w:tcPr>
            <w:tcW w:w="2888" w:type="dxa"/>
            <w:tcBorders>
              <w:top w:val="single" w:sz="4" w:space="0" w:color="auto"/>
            </w:tcBorders>
          </w:tcPr>
          <w:p w14:paraId="30A4DB1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F74FCE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14:paraId="06163E8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E6A4F8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F7A09F7" w14:textId="77777777" w:rsidR="00856C35" w:rsidRPr="009C220D" w:rsidRDefault="00856C35" w:rsidP="00856C35"/>
        </w:tc>
      </w:tr>
    </w:tbl>
    <w:p w14:paraId="3F3B2AE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F07358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BE905D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5926FA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D27CB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5F747BB" w14:textId="77777777" w:rsidTr="00FF1313">
        <w:tc>
          <w:tcPr>
            <w:tcW w:w="1081" w:type="dxa"/>
          </w:tcPr>
          <w:p w14:paraId="529E171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5E9E36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8C5591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A87A74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C2C2DB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12825A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C3A5F7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66D87E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04DA0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284F0C3" w14:textId="77777777" w:rsidTr="00FF1313">
        <w:trPr>
          <w:trHeight w:val="288"/>
        </w:trPr>
        <w:tc>
          <w:tcPr>
            <w:tcW w:w="1081" w:type="dxa"/>
          </w:tcPr>
          <w:p w14:paraId="55E24E5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5E38A4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53C0A7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B69BD0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115260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2AEA1D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361D04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A805B4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939CB8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94261CC" w14:textId="77777777" w:rsidR="00841645" w:rsidRPr="009C220D" w:rsidRDefault="00841645" w:rsidP="00440CD8">
            <w:pPr>
              <w:pStyle w:val="FieldText"/>
            </w:pPr>
          </w:p>
        </w:tc>
      </w:tr>
    </w:tbl>
    <w:p w14:paraId="6083303C" w14:textId="77777777" w:rsidR="00856C35" w:rsidRDefault="00856C35"/>
    <w:p w14:paraId="22606B15" w14:textId="67F8C06B" w:rsidR="00800E19" w:rsidRDefault="00800E19" w:rsidP="00800E19"/>
    <w:p w14:paraId="4CFAC720" w14:textId="77777777" w:rsidR="00800E19" w:rsidRDefault="00800E19" w:rsidP="00800E19"/>
    <w:p w14:paraId="45815BA8" w14:textId="77777777" w:rsidR="00330050" w:rsidRPr="00D64A13" w:rsidRDefault="00330050" w:rsidP="00330050">
      <w:pPr>
        <w:pStyle w:val="Heading2"/>
        <w:rPr>
          <w:sz w:val="28"/>
          <w:szCs w:val="28"/>
        </w:rPr>
      </w:pPr>
      <w:r w:rsidRPr="00D64A13">
        <w:rPr>
          <w:sz w:val="28"/>
          <w:szCs w:val="28"/>
        </w:rPr>
        <w:t>Education</w:t>
      </w:r>
    </w:p>
    <w:p w14:paraId="1B44EA96" w14:textId="4BB5F2F0" w:rsidR="00330050" w:rsidRDefault="00330050"/>
    <w:p w14:paraId="1E35B2A3" w14:textId="0D12DBB4" w:rsidR="00800E19" w:rsidRDefault="00800E19"/>
    <w:p w14:paraId="27833C9E" w14:textId="77777777" w:rsidR="00800E19" w:rsidRDefault="00800E1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79"/>
        <w:gridCol w:w="9301"/>
      </w:tblGrid>
      <w:tr w:rsidR="00481C22" w:rsidRPr="00613129" w14:paraId="3FF27E78" w14:textId="77777777" w:rsidTr="0048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DE849D2" w14:textId="77777777" w:rsidR="00481C22" w:rsidRPr="005114CE" w:rsidRDefault="00481C22" w:rsidP="00490804">
            <w:r w:rsidRPr="005114CE">
              <w:t>College:</w:t>
            </w:r>
          </w:p>
        </w:tc>
        <w:tc>
          <w:tcPr>
            <w:tcW w:w="9680" w:type="dxa"/>
            <w:tcBorders>
              <w:bottom w:val="single" w:sz="4" w:space="0" w:color="auto"/>
            </w:tcBorders>
          </w:tcPr>
          <w:p w14:paraId="1364C227" w14:textId="77777777" w:rsidR="00481C22" w:rsidRPr="00B56981" w:rsidRDefault="00481C22" w:rsidP="00617C65">
            <w:pPr>
              <w:pStyle w:val="FieldText"/>
            </w:pPr>
          </w:p>
        </w:tc>
      </w:tr>
    </w:tbl>
    <w:p w14:paraId="54EAA85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C5993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9482CC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0E9AF3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FF3DFA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9D790C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DDA52AD" w14:textId="5884E543" w:rsidR="00250014" w:rsidRPr="005114CE" w:rsidRDefault="00250014" w:rsidP="00490804">
            <w:pPr>
              <w:pStyle w:val="Heading4"/>
              <w:outlineLvl w:val="3"/>
            </w:pPr>
          </w:p>
        </w:tc>
        <w:tc>
          <w:tcPr>
            <w:tcW w:w="674" w:type="dxa"/>
          </w:tcPr>
          <w:p w14:paraId="242E5D49" w14:textId="72AC56A5" w:rsidR="00250014" w:rsidRPr="005114CE" w:rsidRDefault="00250014" w:rsidP="00617C65">
            <w:pPr>
              <w:pStyle w:val="Checkbox"/>
            </w:pPr>
          </w:p>
        </w:tc>
        <w:tc>
          <w:tcPr>
            <w:tcW w:w="602" w:type="dxa"/>
          </w:tcPr>
          <w:p w14:paraId="00A883A6" w14:textId="6E8EADBE" w:rsidR="00250014" w:rsidRPr="005114CE" w:rsidRDefault="00250014" w:rsidP="00617C65">
            <w:pPr>
              <w:pStyle w:val="Checkbox"/>
            </w:pPr>
          </w:p>
        </w:tc>
        <w:tc>
          <w:tcPr>
            <w:tcW w:w="917" w:type="dxa"/>
          </w:tcPr>
          <w:p w14:paraId="5BCF356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74139F7" w14:textId="77777777" w:rsidR="00250014" w:rsidRPr="005114CE" w:rsidRDefault="00250014" w:rsidP="00617C65">
            <w:pPr>
              <w:pStyle w:val="FieldText"/>
            </w:pPr>
          </w:p>
        </w:tc>
      </w:tr>
    </w:tbl>
    <w:p w14:paraId="73899A82" w14:textId="35006BAA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A87491" w:rsidRPr="00613129" w14:paraId="7407F0C4" w14:textId="77777777" w:rsidTr="00EA7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11365E" w14:textId="77777777" w:rsidR="00A87491" w:rsidRPr="005114CE" w:rsidRDefault="00A87491" w:rsidP="00EA72E1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5F7903" w14:textId="77777777" w:rsidR="00A87491" w:rsidRDefault="00A87491" w:rsidP="00EA72E1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B218CB" w14:textId="77777777" w:rsidR="00A87491" w:rsidRDefault="00A87491" w:rsidP="00EA72E1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6E0023" w14:textId="77777777" w:rsidR="00A87491" w:rsidRPr="005114CE" w:rsidRDefault="00A87491" w:rsidP="00EA72E1">
            <w:pPr>
              <w:rPr>
                <w:szCs w:val="19"/>
              </w:rPr>
            </w:pPr>
          </w:p>
        </w:tc>
      </w:tr>
    </w:tbl>
    <w:p w14:paraId="4635120A" w14:textId="77777777" w:rsidR="00A87491" w:rsidRDefault="00A87491"/>
    <w:p w14:paraId="135D3F73" w14:textId="6FAC75EE" w:rsidR="000242C4" w:rsidRDefault="000242C4">
      <w:r w:rsidRPr="000242C4">
        <w:t xml:space="preserve">Other education, </w:t>
      </w:r>
      <w:r w:rsidR="00403591" w:rsidRPr="000242C4">
        <w:t>training,</w:t>
      </w:r>
      <w:r w:rsidRPr="000242C4">
        <w:t xml:space="preserve"> or hospital research: (please list in chronological order)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79"/>
        <w:gridCol w:w="9301"/>
      </w:tblGrid>
      <w:tr w:rsidR="000242C4" w:rsidRPr="00613129" w14:paraId="08DA87B2" w14:textId="77777777" w:rsidTr="00CC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77EFFD9" w14:textId="77777777" w:rsidR="000242C4" w:rsidRDefault="000242C4" w:rsidP="00CC3EA7">
            <w:pPr>
              <w:rPr>
                <w:bCs w:val="0"/>
              </w:rPr>
            </w:pPr>
          </w:p>
          <w:p w14:paraId="0D8C71E2" w14:textId="57479C47" w:rsidR="000242C4" w:rsidRPr="005114CE" w:rsidRDefault="000242C4" w:rsidP="00CC3EA7">
            <w:r>
              <w:t>Name</w:t>
            </w:r>
            <w:r w:rsidRPr="005114CE">
              <w:t>:</w:t>
            </w:r>
          </w:p>
        </w:tc>
        <w:tc>
          <w:tcPr>
            <w:tcW w:w="9680" w:type="dxa"/>
            <w:tcBorders>
              <w:bottom w:val="single" w:sz="4" w:space="0" w:color="auto"/>
            </w:tcBorders>
          </w:tcPr>
          <w:p w14:paraId="5FF9AFCF" w14:textId="77777777" w:rsidR="000242C4" w:rsidRPr="00B56981" w:rsidRDefault="000242C4" w:rsidP="00CC3EA7">
            <w:pPr>
              <w:pStyle w:val="FieldText"/>
            </w:pPr>
          </w:p>
        </w:tc>
      </w:tr>
    </w:tbl>
    <w:p w14:paraId="429475EE" w14:textId="77777777" w:rsidR="000242C4" w:rsidRDefault="000242C4" w:rsidP="000242C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27"/>
        <w:gridCol w:w="1492"/>
        <w:gridCol w:w="2853"/>
      </w:tblGrid>
      <w:tr w:rsidR="000242C4" w:rsidRPr="00613129" w14:paraId="3BDEBC65" w14:textId="77777777" w:rsidTr="00024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47D0320" w14:textId="71433A90" w:rsidR="000242C4" w:rsidRPr="005114CE" w:rsidRDefault="000242C4" w:rsidP="00CC3EA7">
            <w:r w:rsidRPr="005114CE">
              <w:t>From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AEDD065" w14:textId="77777777" w:rsidR="000242C4" w:rsidRPr="005114CE" w:rsidRDefault="000242C4" w:rsidP="00CC3EA7">
            <w:pPr>
              <w:pStyle w:val="FieldText"/>
            </w:pPr>
          </w:p>
        </w:tc>
        <w:tc>
          <w:tcPr>
            <w:tcW w:w="512" w:type="dxa"/>
          </w:tcPr>
          <w:p w14:paraId="70609080" w14:textId="77777777" w:rsidR="000242C4" w:rsidRPr="005114CE" w:rsidRDefault="000242C4" w:rsidP="00CC3EA7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3946839" w14:textId="77777777" w:rsidR="000242C4" w:rsidRPr="005114CE" w:rsidRDefault="000242C4" w:rsidP="00CC3EA7">
            <w:pPr>
              <w:pStyle w:val="FieldText"/>
            </w:pPr>
          </w:p>
        </w:tc>
        <w:tc>
          <w:tcPr>
            <w:tcW w:w="1757" w:type="dxa"/>
          </w:tcPr>
          <w:p w14:paraId="2F6F37F0" w14:textId="77777777" w:rsidR="000242C4" w:rsidRPr="005114CE" w:rsidRDefault="000242C4" w:rsidP="00CC3EA7">
            <w:pPr>
              <w:pStyle w:val="Heading4"/>
              <w:outlineLvl w:val="3"/>
            </w:pPr>
          </w:p>
        </w:tc>
        <w:tc>
          <w:tcPr>
            <w:tcW w:w="674" w:type="dxa"/>
          </w:tcPr>
          <w:p w14:paraId="58C1B4DF" w14:textId="77777777" w:rsidR="000242C4" w:rsidRPr="005114CE" w:rsidRDefault="000242C4" w:rsidP="00CC3EA7">
            <w:pPr>
              <w:pStyle w:val="Checkbox"/>
            </w:pPr>
          </w:p>
        </w:tc>
        <w:tc>
          <w:tcPr>
            <w:tcW w:w="27" w:type="dxa"/>
          </w:tcPr>
          <w:p w14:paraId="1A44C22E" w14:textId="77777777" w:rsidR="000242C4" w:rsidRPr="005114CE" w:rsidRDefault="000242C4" w:rsidP="00CC3EA7">
            <w:pPr>
              <w:pStyle w:val="Checkbox"/>
            </w:pPr>
          </w:p>
        </w:tc>
        <w:tc>
          <w:tcPr>
            <w:tcW w:w="1492" w:type="dxa"/>
          </w:tcPr>
          <w:p w14:paraId="5ADA1927" w14:textId="5D8B20FF" w:rsidR="000242C4" w:rsidRPr="005114CE" w:rsidRDefault="000242C4" w:rsidP="00CC3EA7">
            <w:pPr>
              <w:pStyle w:val="Heading4"/>
              <w:outlineLvl w:val="3"/>
            </w:pPr>
            <w:r>
              <w:t>Training Type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C03E114" w14:textId="77777777" w:rsidR="000242C4" w:rsidRPr="005114CE" w:rsidRDefault="000242C4" w:rsidP="00CC3EA7">
            <w:pPr>
              <w:pStyle w:val="FieldText"/>
            </w:pPr>
          </w:p>
        </w:tc>
      </w:tr>
    </w:tbl>
    <w:p w14:paraId="29B13008" w14:textId="6955C38F" w:rsidR="000242C4" w:rsidRDefault="000242C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79"/>
        <w:gridCol w:w="9301"/>
      </w:tblGrid>
      <w:tr w:rsidR="000242C4" w:rsidRPr="00613129" w14:paraId="1D276399" w14:textId="77777777" w:rsidTr="00CC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33BD19B" w14:textId="77777777" w:rsidR="000242C4" w:rsidRDefault="000242C4" w:rsidP="00CC3EA7">
            <w:pPr>
              <w:rPr>
                <w:bCs w:val="0"/>
              </w:rPr>
            </w:pPr>
          </w:p>
          <w:p w14:paraId="78E4D6BC" w14:textId="77777777" w:rsidR="000242C4" w:rsidRPr="005114CE" w:rsidRDefault="000242C4" w:rsidP="00CC3EA7">
            <w:r>
              <w:t>Name</w:t>
            </w:r>
            <w:r w:rsidRPr="005114CE">
              <w:t>:</w:t>
            </w:r>
          </w:p>
        </w:tc>
        <w:tc>
          <w:tcPr>
            <w:tcW w:w="9680" w:type="dxa"/>
            <w:tcBorders>
              <w:bottom w:val="single" w:sz="4" w:space="0" w:color="auto"/>
            </w:tcBorders>
          </w:tcPr>
          <w:p w14:paraId="7E0EE9AC" w14:textId="77777777" w:rsidR="000242C4" w:rsidRPr="00B56981" w:rsidRDefault="000242C4" w:rsidP="00CC3EA7">
            <w:pPr>
              <w:pStyle w:val="FieldText"/>
            </w:pPr>
          </w:p>
        </w:tc>
      </w:tr>
    </w:tbl>
    <w:p w14:paraId="0B249EA8" w14:textId="77777777" w:rsidR="000242C4" w:rsidRDefault="000242C4" w:rsidP="000242C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27"/>
        <w:gridCol w:w="1492"/>
        <w:gridCol w:w="2853"/>
      </w:tblGrid>
      <w:tr w:rsidR="000242C4" w:rsidRPr="00613129" w14:paraId="268A7E88" w14:textId="77777777" w:rsidTr="00CC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6E73DBE" w14:textId="77777777" w:rsidR="000242C4" w:rsidRPr="005114CE" w:rsidRDefault="000242C4" w:rsidP="00CC3EA7">
            <w:r w:rsidRPr="005114CE">
              <w:t>From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0386A08" w14:textId="77777777" w:rsidR="000242C4" w:rsidRPr="005114CE" w:rsidRDefault="000242C4" w:rsidP="00CC3EA7">
            <w:pPr>
              <w:pStyle w:val="FieldText"/>
            </w:pPr>
          </w:p>
        </w:tc>
        <w:tc>
          <w:tcPr>
            <w:tcW w:w="512" w:type="dxa"/>
          </w:tcPr>
          <w:p w14:paraId="4F487DBC" w14:textId="77777777" w:rsidR="000242C4" w:rsidRPr="005114CE" w:rsidRDefault="000242C4" w:rsidP="00CC3EA7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B0C846B" w14:textId="77777777" w:rsidR="000242C4" w:rsidRPr="005114CE" w:rsidRDefault="000242C4" w:rsidP="00CC3EA7">
            <w:pPr>
              <w:pStyle w:val="FieldText"/>
            </w:pPr>
          </w:p>
        </w:tc>
        <w:tc>
          <w:tcPr>
            <w:tcW w:w="1757" w:type="dxa"/>
          </w:tcPr>
          <w:p w14:paraId="1A40BEA9" w14:textId="77777777" w:rsidR="000242C4" w:rsidRPr="005114CE" w:rsidRDefault="000242C4" w:rsidP="00CC3EA7">
            <w:pPr>
              <w:pStyle w:val="Heading4"/>
              <w:outlineLvl w:val="3"/>
            </w:pPr>
          </w:p>
        </w:tc>
        <w:tc>
          <w:tcPr>
            <w:tcW w:w="674" w:type="dxa"/>
          </w:tcPr>
          <w:p w14:paraId="40DF1F4E" w14:textId="77777777" w:rsidR="000242C4" w:rsidRPr="005114CE" w:rsidRDefault="000242C4" w:rsidP="00CC3EA7">
            <w:pPr>
              <w:pStyle w:val="Checkbox"/>
            </w:pPr>
          </w:p>
        </w:tc>
        <w:tc>
          <w:tcPr>
            <w:tcW w:w="27" w:type="dxa"/>
          </w:tcPr>
          <w:p w14:paraId="4AC0B8DE" w14:textId="77777777" w:rsidR="000242C4" w:rsidRPr="005114CE" w:rsidRDefault="000242C4" w:rsidP="00CC3EA7">
            <w:pPr>
              <w:pStyle w:val="Checkbox"/>
            </w:pPr>
          </w:p>
        </w:tc>
        <w:tc>
          <w:tcPr>
            <w:tcW w:w="1492" w:type="dxa"/>
          </w:tcPr>
          <w:p w14:paraId="5E810C11" w14:textId="77777777" w:rsidR="000242C4" w:rsidRPr="005114CE" w:rsidRDefault="000242C4" w:rsidP="00CC3EA7">
            <w:pPr>
              <w:pStyle w:val="Heading4"/>
              <w:outlineLvl w:val="3"/>
            </w:pPr>
            <w:r>
              <w:t>Training Type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7B8C5D7" w14:textId="77777777" w:rsidR="000242C4" w:rsidRPr="005114CE" w:rsidRDefault="000242C4" w:rsidP="00CC3EA7">
            <w:pPr>
              <w:pStyle w:val="FieldText"/>
            </w:pPr>
          </w:p>
        </w:tc>
      </w:tr>
    </w:tbl>
    <w:p w14:paraId="1A3C37F7" w14:textId="2A24EE71" w:rsidR="000242C4" w:rsidRDefault="000242C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79"/>
        <w:gridCol w:w="9301"/>
      </w:tblGrid>
      <w:tr w:rsidR="000242C4" w:rsidRPr="00613129" w14:paraId="6A16C6CF" w14:textId="77777777" w:rsidTr="00CC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8C537C8" w14:textId="77777777" w:rsidR="000242C4" w:rsidRDefault="000242C4" w:rsidP="00CC3EA7">
            <w:pPr>
              <w:rPr>
                <w:bCs w:val="0"/>
              </w:rPr>
            </w:pPr>
          </w:p>
          <w:p w14:paraId="50F9D6EF" w14:textId="77777777" w:rsidR="000242C4" w:rsidRPr="005114CE" w:rsidRDefault="000242C4" w:rsidP="00CC3EA7">
            <w:r>
              <w:t>Name</w:t>
            </w:r>
            <w:r w:rsidRPr="005114CE">
              <w:t>:</w:t>
            </w:r>
          </w:p>
        </w:tc>
        <w:tc>
          <w:tcPr>
            <w:tcW w:w="9680" w:type="dxa"/>
            <w:tcBorders>
              <w:bottom w:val="single" w:sz="4" w:space="0" w:color="auto"/>
            </w:tcBorders>
          </w:tcPr>
          <w:p w14:paraId="1BB78284" w14:textId="77777777" w:rsidR="000242C4" w:rsidRPr="00B56981" w:rsidRDefault="000242C4" w:rsidP="00CC3EA7">
            <w:pPr>
              <w:pStyle w:val="FieldText"/>
            </w:pPr>
          </w:p>
        </w:tc>
      </w:tr>
    </w:tbl>
    <w:p w14:paraId="06D5F0A2" w14:textId="77777777" w:rsidR="000242C4" w:rsidRDefault="000242C4" w:rsidP="000242C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27"/>
        <w:gridCol w:w="1492"/>
        <w:gridCol w:w="2853"/>
      </w:tblGrid>
      <w:tr w:rsidR="000242C4" w:rsidRPr="00613129" w14:paraId="2A7171BF" w14:textId="77777777" w:rsidTr="00CC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87D2CE0" w14:textId="77777777" w:rsidR="000242C4" w:rsidRPr="005114CE" w:rsidRDefault="000242C4" w:rsidP="00CC3EA7">
            <w:r w:rsidRPr="005114CE">
              <w:t>From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52F65CA" w14:textId="77777777" w:rsidR="000242C4" w:rsidRPr="005114CE" w:rsidRDefault="000242C4" w:rsidP="00CC3EA7">
            <w:pPr>
              <w:pStyle w:val="FieldText"/>
            </w:pPr>
          </w:p>
        </w:tc>
        <w:tc>
          <w:tcPr>
            <w:tcW w:w="512" w:type="dxa"/>
          </w:tcPr>
          <w:p w14:paraId="1660DD1D" w14:textId="77777777" w:rsidR="000242C4" w:rsidRPr="005114CE" w:rsidRDefault="000242C4" w:rsidP="00CC3EA7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D0F5623" w14:textId="77777777" w:rsidR="000242C4" w:rsidRPr="005114CE" w:rsidRDefault="000242C4" w:rsidP="00CC3EA7">
            <w:pPr>
              <w:pStyle w:val="FieldText"/>
            </w:pPr>
          </w:p>
        </w:tc>
        <w:tc>
          <w:tcPr>
            <w:tcW w:w="1757" w:type="dxa"/>
          </w:tcPr>
          <w:p w14:paraId="706843D2" w14:textId="77777777" w:rsidR="000242C4" w:rsidRPr="005114CE" w:rsidRDefault="000242C4" w:rsidP="00CC3EA7">
            <w:pPr>
              <w:pStyle w:val="Heading4"/>
              <w:outlineLvl w:val="3"/>
            </w:pPr>
          </w:p>
        </w:tc>
        <w:tc>
          <w:tcPr>
            <w:tcW w:w="674" w:type="dxa"/>
          </w:tcPr>
          <w:p w14:paraId="6AFEB796" w14:textId="77777777" w:rsidR="000242C4" w:rsidRPr="005114CE" w:rsidRDefault="000242C4" w:rsidP="00CC3EA7">
            <w:pPr>
              <w:pStyle w:val="Checkbox"/>
            </w:pPr>
          </w:p>
        </w:tc>
        <w:tc>
          <w:tcPr>
            <w:tcW w:w="27" w:type="dxa"/>
          </w:tcPr>
          <w:p w14:paraId="48D5EFB3" w14:textId="77777777" w:rsidR="000242C4" w:rsidRPr="005114CE" w:rsidRDefault="000242C4" w:rsidP="00CC3EA7">
            <w:pPr>
              <w:pStyle w:val="Checkbox"/>
            </w:pPr>
          </w:p>
        </w:tc>
        <w:tc>
          <w:tcPr>
            <w:tcW w:w="1492" w:type="dxa"/>
          </w:tcPr>
          <w:p w14:paraId="525989C2" w14:textId="77777777" w:rsidR="000242C4" w:rsidRPr="005114CE" w:rsidRDefault="000242C4" w:rsidP="00CC3EA7">
            <w:pPr>
              <w:pStyle w:val="Heading4"/>
              <w:outlineLvl w:val="3"/>
            </w:pPr>
            <w:r>
              <w:t>Training Type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006A840" w14:textId="77777777" w:rsidR="000242C4" w:rsidRPr="005114CE" w:rsidRDefault="000242C4" w:rsidP="00CC3EA7">
            <w:pPr>
              <w:pStyle w:val="FieldText"/>
            </w:pPr>
          </w:p>
        </w:tc>
      </w:tr>
    </w:tbl>
    <w:p w14:paraId="4E18A359" w14:textId="6193BF0B" w:rsidR="000242C4" w:rsidRDefault="000242C4"/>
    <w:p w14:paraId="7C14E5D4" w14:textId="77777777" w:rsidR="00D64A13" w:rsidRDefault="00D64A13"/>
    <w:p w14:paraId="5522207A" w14:textId="0ED83A20" w:rsidR="00330050" w:rsidRPr="00D64A13" w:rsidRDefault="00592353" w:rsidP="00800E19">
      <w:pPr>
        <w:pStyle w:val="Heading2"/>
        <w:spacing w:after="240"/>
        <w:rPr>
          <w:sz w:val="28"/>
          <w:szCs w:val="28"/>
        </w:rPr>
      </w:pPr>
      <w:r w:rsidRPr="00D64A13">
        <w:rPr>
          <w:sz w:val="28"/>
          <w:szCs w:val="28"/>
        </w:rPr>
        <w:lastRenderedPageBreak/>
        <w:t>Program Preferences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43"/>
        <w:gridCol w:w="1985"/>
        <w:gridCol w:w="850"/>
        <w:gridCol w:w="1982"/>
        <w:gridCol w:w="853"/>
        <w:gridCol w:w="2567"/>
      </w:tblGrid>
      <w:tr w:rsidR="00010C1A" w:rsidRPr="00B56981" w14:paraId="5FD15CFE" w14:textId="77777777" w:rsidTr="00DE5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43" w:type="dxa"/>
          </w:tcPr>
          <w:p w14:paraId="248A71EB" w14:textId="77777777" w:rsidR="00010C1A" w:rsidRDefault="00010C1A" w:rsidP="0097616A"/>
          <w:p w14:paraId="26191964" w14:textId="6E410F12" w:rsidR="00010C1A" w:rsidRDefault="00010C1A" w:rsidP="0097616A">
            <w:r w:rsidRPr="005114CE">
              <w:t>P</w:t>
            </w:r>
            <w:r>
              <w:t>rogram</w:t>
            </w:r>
            <w:r w:rsidRPr="005114CE">
              <w:t xml:space="preserve"> Applied for:</w:t>
            </w:r>
          </w:p>
        </w:tc>
        <w:tc>
          <w:tcPr>
            <w:tcW w:w="8237" w:type="dxa"/>
            <w:gridSpan w:val="5"/>
            <w:tcBorders>
              <w:bottom w:val="single" w:sz="4" w:space="0" w:color="auto"/>
            </w:tcBorders>
          </w:tcPr>
          <w:p w14:paraId="2854FF42" w14:textId="77777777" w:rsidR="00010C1A" w:rsidRPr="00CD24BB" w:rsidRDefault="00010C1A" w:rsidP="0097616A">
            <w:pPr>
              <w:pStyle w:val="FieldText"/>
              <w:rPr>
                <w:b w:val="0"/>
                <w:bCs w:val="0"/>
                <w:color w:val="BFBFBF" w:themeColor="background1" w:themeShade="BF"/>
              </w:rPr>
            </w:pPr>
          </w:p>
        </w:tc>
      </w:tr>
      <w:tr w:rsidR="0097616A" w:rsidRPr="00B56981" w14:paraId="31ABD512" w14:textId="77777777" w:rsidTr="00CC3EA7">
        <w:trPr>
          <w:trHeight w:val="288"/>
        </w:trPr>
        <w:tc>
          <w:tcPr>
            <w:tcW w:w="1843" w:type="dxa"/>
          </w:tcPr>
          <w:p w14:paraId="22B0DC41" w14:textId="77777777" w:rsidR="00592353" w:rsidRDefault="00592353" w:rsidP="00CC3EA7"/>
          <w:p w14:paraId="25A290E7" w14:textId="13363C38" w:rsidR="0097616A" w:rsidRPr="00B56981" w:rsidRDefault="0097616A" w:rsidP="00CC3EA7">
            <w:r>
              <w:t>Preferred Date</w:t>
            </w:r>
            <w:r w:rsidRPr="00B56981"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9DA6C9" w14:textId="77777777" w:rsidR="0097616A" w:rsidRPr="00CD24BB" w:rsidRDefault="0097616A" w:rsidP="00CC3EA7">
            <w:pPr>
              <w:pStyle w:val="FieldText"/>
              <w:rPr>
                <w:b w:val="0"/>
                <w:color w:val="BFBFBF" w:themeColor="background1" w:themeShade="BF"/>
              </w:rPr>
            </w:pPr>
            <w:r w:rsidRPr="00CD24BB">
              <w:rPr>
                <w:b w:val="0"/>
                <w:color w:val="BFBFBF" w:themeColor="background1" w:themeShade="BF"/>
              </w:rPr>
              <w:t xml:space="preserve">From: </w:t>
            </w:r>
          </w:p>
        </w:tc>
        <w:tc>
          <w:tcPr>
            <w:tcW w:w="850" w:type="dxa"/>
          </w:tcPr>
          <w:p w14:paraId="0314680E" w14:textId="77777777" w:rsidR="0097616A" w:rsidRPr="00CD24BB" w:rsidRDefault="0097616A" w:rsidP="00CC3EA7">
            <w:pPr>
              <w:pStyle w:val="Heading4"/>
              <w:outlineLvl w:val="3"/>
              <w:rPr>
                <w:color w:val="BFBFBF" w:themeColor="background1" w:themeShade="BF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0E89E4D" w14:textId="77777777" w:rsidR="0097616A" w:rsidRPr="00CD24BB" w:rsidRDefault="0097616A" w:rsidP="00CC3EA7">
            <w:pPr>
              <w:pStyle w:val="FieldText"/>
              <w:rPr>
                <w:b w:val="0"/>
                <w:bCs/>
                <w:color w:val="BFBFBF" w:themeColor="background1" w:themeShade="BF"/>
              </w:rPr>
            </w:pPr>
            <w:r w:rsidRPr="00CD24BB">
              <w:rPr>
                <w:b w:val="0"/>
                <w:bCs/>
                <w:color w:val="BFBFBF" w:themeColor="background1" w:themeShade="BF"/>
              </w:rPr>
              <w:t>To:</w:t>
            </w:r>
          </w:p>
        </w:tc>
        <w:tc>
          <w:tcPr>
            <w:tcW w:w="853" w:type="dxa"/>
          </w:tcPr>
          <w:p w14:paraId="370DD92D" w14:textId="77777777" w:rsidR="0097616A" w:rsidRPr="00B56981" w:rsidRDefault="0097616A" w:rsidP="00CC3EA7">
            <w:pPr>
              <w:pStyle w:val="Heading4"/>
              <w:outlineLvl w:val="3"/>
              <w:rPr>
                <w:bCs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29515EBA" w14:textId="77777777" w:rsidR="0097616A" w:rsidRPr="00B56981" w:rsidRDefault="0097616A" w:rsidP="00CC3EA7">
            <w:pPr>
              <w:pStyle w:val="FieldText"/>
              <w:rPr>
                <w:b w:val="0"/>
                <w:bCs/>
              </w:rPr>
            </w:pPr>
            <w:r w:rsidRPr="00CD24BB">
              <w:rPr>
                <w:b w:val="0"/>
                <w:bCs/>
                <w:color w:val="BFBFBF" w:themeColor="background1" w:themeShade="BF"/>
              </w:rPr>
              <w:t>Duration:</w:t>
            </w:r>
          </w:p>
        </w:tc>
      </w:tr>
      <w:tr w:rsidR="0097616A" w:rsidRPr="00CD24BB" w14:paraId="6CB01926" w14:textId="77777777" w:rsidTr="00CC3EA7">
        <w:trPr>
          <w:trHeight w:val="288"/>
        </w:trPr>
        <w:tc>
          <w:tcPr>
            <w:tcW w:w="1843" w:type="dxa"/>
          </w:tcPr>
          <w:p w14:paraId="0CC8D420" w14:textId="77777777" w:rsidR="0097616A" w:rsidRDefault="0097616A" w:rsidP="00CC3EA7"/>
          <w:p w14:paraId="0F7E9430" w14:textId="77777777" w:rsidR="0097616A" w:rsidRPr="00B56981" w:rsidRDefault="0097616A" w:rsidP="00CC3EA7">
            <w:r>
              <w:t>Preferred Locations</w:t>
            </w:r>
            <w:r w:rsidRPr="00B56981">
              <w:t>:</w:t>
            </w:r>
            <w: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07B0A2" w14:textId="400FFC50" w:rsidR="0097616A" w:rsidRPr="00CD24BB" w:rsidRDefault="0097616A" w:rsidP="00CC3EA7">
            <w:pPr>
              <w:pStyle w:val="FieldText"/>
              <w:rPr>
                <w:b w:val="0"/>
                <w:color w:val="BFBFBF" w:themeColor="background1" w:themeShade="BF"/>
              </w:rPr>
            </w:pPr>
            <w:r w:rsidRPr="00CD24BB">
              <w:rPr>
                <w:b w:val="0"/>
                <w:color w:val="BFBFBF" w:themeColor="background1" w:themeShade="BF"/>
              </w:rPr>
              <w:t>City Name 1</w:t>
            </w:r>
            <w:r w:rsidR="00EB4CB7">
              <w:rPr>
                <w:b w:val="0"/>
                <w:color w:val="BFBFBF" w:themeColor="background1" w:themeShade="BF"/>
              </w:rPr>
              <w:t>:</w:t>
            </w:r>
          </w:p>
        </w:tc>
        <w:tc>
          <w:tcPr>
            <w:tcW w:w="850" w:type="dxa"/>
          </w:tcPr>
          <w:p w14:paraId="700FFD5B" w14:textId="77777777" w:rsidR="0097616A" w:rsidRPr="00CD24BB" w:rsidRDefault="0097616A" w:rsidP="00CC3EA7">
            <w:pPr>
              <w:pStyle w:val="Heading4"/>
              <w:outlineLvl w:val="3"/>
              <w:rPr>
                <w:color w:val="BFBFBF" w:themeColor="background1" w:themeShade="BF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30778957" w14:textId="404F57D0" w:rsidR="0097616A" w:rsidRPr="00CD24BB" w:rsidRDefault="0097616A" w:rsidP="00CC3EA7">
            <w:pPr>
              <w:pStyle w:val="FieldText"/>
              <w:rPr>
                <w:b w:val="0"/>
                <w:bCs/>
                <w:color w:val="BFBFBF" w:themeColor="background1" w:themeShade="BF"/>
              </w:rPr>
            </w:pPr>
            <w:r w:rsidRPr="00CD24BB">
              <w:rPr>
                <w:b w:val="0"/>
                <w:bCs/>
                <w:color w:val="BFBFBF" w:themeColor="background1" w:themeShade="BF"/>
              </w:rPr>
              <w:t>City Name 2</w:t>
            </w:r>
            <w:r w:rsidR="00EB4CB7">
              <w:rPr>
                <w:b w:val="0"/>
                <w:bCs/>
                <w:color w:val="BFBFBF" w:themeColor="background1" w:themeShade="BF"/>
              </w:rPr>
              <w:t>:</w:t>
            </w:r>
          </w:p>
        </w:tc>
        <w:tc>
          <w:tcPr>
            <w:tcW w:w="853" w:type="dxa"/>
          </w:tcPr>
          <w:p w14:paraId="74DC9D0D" w14:textId="77777777" w:rsidR="0097616A" w:rsidRPr="00CD24BB" w:rsidRDefault="0097616A" w:rsidP="00CC3EA7">
            <w:pPr>
              <w:pStyle w:val="Heading4"/>
              <w:outlineLvl w:val="3"/>
              <w:rPr>
                <w:bCs/>
                <w:color w:val="BFBFBF" w:themeColor="background1" w:themeShade="BF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4E8202BE" w14:textId="3EE89CBB" w:rsidR="0097616A" w:rsidRPr="00CD24BB" w:rsidRDefault="0097616A" w:rsidP="00CC3EA7">
            <w:pPr>
              <w:pStyle w:val="FieldText"/>
              <w:rPr>
                <w:b w:val="0"/>
                <w:bCs/>
                <w:color w:val="BFBFBF" w:themeColor="background1" w:themeShade="BF"/>
              </w:rPr>
            </w:pPr>
            <w:r w:rsidRPr="00CD24BB">
              <w:rPr>
                <w:b w:val="0"/>
                <w:bCs/>
                <w:color w:val="BFBFBF" w:themeColor="background1" w:themeShade="BF"/>
              </w:rPr>
              <w:t>City Name 3</w:t>
            </w:r>
            <w:r w:rsidR="00EB4CB7">
              <w:rPr>
                <w:b w:val="0"/>
                <w:bCs/>
                <w:color w:val="BFBFBF" w:themeColor="background1" w:themeShade="BF"/>
              </w:rPr>
              <w:t>:</w:t>
            </w:r>
          </w:p>
        </w:tc>
      </w:tr>
    </w:tbl>
    <w:p w14:paraId="3ACED12B" w14:textId="77777777" w:rsidR="00800E19" w:rsidRDefault="00800E19" w:rsidP="00800E19"/>
    <w:p w14:paraId="3A97D18E" w14:textId="15E544AE" w:rsidR="00871876" w:rsidRPr="00D64A13" w:rsidRDefault="00871876" w:rsidP="00800E19">
      <w:pPr>
        <w:pStyle w:val="Heading2"/>
        <w:spacing w:after="240"/>
        <w:rPr>
          <w:sz w:val="28"/>
          <w:szCs w:val="28"/>
        </w:rPr>
      </w:pPr>
      <w:r w:rsidRPr="00D64A13">
        <w:rPr>
          <w:sz w:val="28"/>
          <w:szCs w:val="28"/>
        </w:rPr>
        <w:t>Previous</w:t>
      </w:r>
      <w:r w:rsidR="00800E19" w:rsidRPr="00D64A13">
        <w:rPr>
          <w:sz w:val="28"/>
          <w:szCs w:val="28"/>
        </w:rPr>
        <w:t xml:space="preserve"> Professional</w:t>
      </w:r>
      <w:r w:rsidRPr="00D64A13">
        <w:rPr>
          <w:sz w:val="28"/>
          <w:szCs w:val="28"/>
        </w:rPr>
        <w:t xml:space="preserve"> E</w:t>
      </w:r>
      <w:r w:rsidR="00592353" w:rsidRPr="00D64A13">
        <w:rPr>
          <w:sz w:val="28"/>
          <w:szCs w:val="28"/>
        </w:rPr>
        <w:t>xperience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419"/>
        <w:gridCol w:w="5597"/>
        <w:gridCol w:w="922"/>
        <w:gridCol w:w="2070"/>
      </w:tblGrid>
      <w:tr w:rsidR="00C23BB5" w:rsidRPr="00613129" w14:paraId="424F3DAB" w14:textId="77777777" w:rsidTr="00743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D4F0582" w14:textId="77777777" w:rsidR="00C23BB5" w:rsidRPr="005114CE" w:rsidRDefault="00C23BB5" w:rsidP="00C23BB5">
            <w:r w:rsidRPr="005114CE">
              <w:t>Company: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</w:tcPr>
          <w:p w14:paraId="335E4379" w14:textId="558DA6CE" w:rsidR="00C23BB5" w:rsidRPr="009C220D" w:rsidRDefault="00C23BB5" w:rsidP="00C23BB5">
            <w:pPr>
              <w:pStyle w:val="FieldText"/>
              <w:jc w:val="center"/>
            </w:pPr>
          </w:p>
        </w:tc>
      </w:tr>
      <w:tr w:rsidR="000D2539" w:rsidRPr="00613129" w14:paraId="41E22223" w14:textId="77777777" w:rsidTr="00C23BB5">
        <w:trPr>
          <w:trHeight w:val="360"/>
        </w:trPr>
        <w:tc>
          <w:tcPr>
            <w:tcW w:w="1072" w:type="dxa"/>
          </w:tcPr>
          <w:p w14:paraId="0D45441B" w14:textId="77777777" w:rsidR="00EB4CB7" w:rsidRDefault="00EB4CB7" w:rsidP="00C23BB5"/>
          <w:p w14:paraId="74FD9240" w14:textId="7CD1876C" w:rsidR="000D2539" w:rsidRPr="005114CE" w:rsidRDefault="00C23BB5" w:rsidP="00C23BB5">
            <w:r>
              <w:t>Location</w:t>
            </w:r>
            <w:r w:rsidR="000D2539" w:rsidRPr="005114CE">
              <w:t>: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085E1" w14:textId="77777777" w:rsidR="000D2539" w:rsidRPr="009C220D" w:rsidRDefault="000D2539" w:rsidP="00C23BB5">
            <w:pPr>
              <w:pStyle w:val="FieldText"/>
              <w:jc w:val="center"/>
            </w:pPr>
          </w:p>
        </w:tc>
        <w:tc>
          <w:tcPr>
            <w:tcW w:w="922" w:type="dxa"/>
          </w:tcPr>
          <w:p w14:paraId="467CE07B" w14:textId="34D7E786" w:rsidR="000D2539" w:rsidRPr="005114CE" w:rsidRDefault="00C23BB5" w:rsidP="00C23BB5">
            <w:pPr>
              <w:pStyle w:val="Heading4"/>
              <w:jc w:val="center"/>
              <w:outlineLvl w:val="3"/>
            </w:pPr>
            <w:r>
              <w:t>Phone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BC9D0F" w14:textId="77777777" w:rsidR="000D2539" w:rsidRPr="009C220D" w:rsidRDefault="000D2539" w:rsidP="00C23BB5">
            <w:pPr>
              <w:pStyle w:val="FieldText"/>
              <w:jc w:val="center"/>
            </w:pPr>
          </w:p>
        </w:tc>
      </w:tr>
      <w:tr w:rsidR="00F10093" w:rsidRPr="009C220D" w14:paraId="73B7815C" w14:textId="77777777" w:rsidTr="00C23BB5">
        <w:trPr>
          <w:gridAfter w:val="1"/>
          <w:wAfter w:w="2070" w:type="dxa"/>
          <w:trHeight w:val="432"/>
        </w:trPr>
        <w:tc>
          <w:tcPr>
            <w:tcW w:w="1072" w:type="dxa"/>
          </w:tcPr>
          <w:p w14:paraId="58F040D4" w14:textId="161819C0" w:rsidR="00F10093" w:rsidRPr="005114CE" w:rsidRDefault="00F10093" w:rsidP="00C23BB5">
            <w:r>
              <w:t>Title</w:t>
            </w:r>
            <w:r w:rsidRPr="005114CE">
              <w:t>:</w:t>
            </w: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</w:tcPr>
          <w:p w14:paraId="13F3EBF8" w14:textId="77777777" w:rsidR="00F10093" w:rsidRPr="009C220D" w:rsidRDefault="00F10093" w:rsidP="00C23BB5">
            <w:pPr>
              <w:pStyle w:val="FieldText"/>
              <w:jc w:val="center"/>
            </w:pPr>
          </w:p>
        </w:tc>
        <w:tc>
          <w:tcPr>
            <w:tcW w:w="922" w:type="dxa"/>
          </w:tcPr>
          <w:p w14:paraId="0FB0529A" w14:textId="7391657F" w:rsidR="00F10093" w:rsidRPr="005114CE" w:rsidRDefault="00F10093" w:rsidP="00C23BB5">
            <w:pPr>
              <w:pStyle w:val="Heading4"/>
              <w:jc w:val="center"/>
              <w:outlineLvl w:val="3"/>
            </w:pPr>
          </w:p>
        </w:tc>
      </w:tr>
      <w:tr w:rsidR="000D2539" w:rsidRPr="00613129" w14:paraId="7B52E6A4" w14:textId="77777777" w:rsidTr="00BD103E">
        <w:trPr>
          <w:trHeight w:val="288"/>
        </w:trPr>
        <w:tc>
          <w:tcPr>
            <w:tcW w:w="1491" w:type="dxa"/>
            <w:gridSpan w:val="2"/>
          </w:tcPr>
          <w:p w14:paraId="46E65DDE" w14:textId="77777777" w:rsidR="00F10093" w:rsidRDefault="00F10093" w:rsidP="00C23BB5">
            <w:pPr>
              <w:jc w:val="center"/>
            </w:pPr>
          </w:p>
          <w:p w14:paraId="44DF2A15" w14:textId="53719177" w:rsidR="000D2539" w:rsidRPr="005114CE" w:rsidRDefault="000D2539" w:rsidP="00C23BB5">
            <w:r w:rsidRPr="005114CE">
              <w:t>Responsibilities: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</w:tcPr>
          <w:p w14:paraId="405E4391" w14:textId="77777777" w:rsidR="000D2539" w:rsidRPr="009C220D" w:rsidRDefault="000D2539" w:rsidP="00C23BB5">
            <w:pPr>
              <w:pStyle w:val="FieldText"/>
              <w:jc w:val="center"/>
            </w:pPr>
          </w:p>
        </w:tc>
      </w:tr>
    </w:tbl>
    <w:p w14:paraId="36672108" w14:textId="77777777" w:rsidR="00C92A3C" w:rsidRDefault="00C92A3C" w:rsidP="00C23BB5">
      <w:pPr>
        <w:jc w:val="center"/>
      </w:pPr>
    </w:p>
    <w:tbl>
      <w:tblPr>
        <w:tblStyle w:val="PlainTable3"/>
        <w:tblW w:w="2366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</w:tblGrid>
      <w:tr w:rsidR="00911BFD" w:rsidRPr="00613129" w14:paraId="0DDD63D5" w14:textId="77777777" w:rsidTr="0091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D6B08B3" w14:textId="77777777" w:rsidR="00911BFD" w:rsidRPr="005114CE" w:rsidRDefault="00911BFD" w:rsidP="00C23BB5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E3977DE" w14:textId="77777777" w:rsidR="00911BFD" w:rsidRPr="009C220D" w:rsidRDefault="00911BFD" w:rsidP="00C23BB5">
            <w:pPr>
              <w:pStyle w:val="FieldText"/>
              <w:jc w:val="center"/>
            </w:pPr>
          </w:p>
        </w:tc>
        <w:tc>
          <w:tcPr>
            <w:tcW w:w="450" w:type="dxa"/>
          </w:tcPr>
          <w:p w14:paraId="7DB86C5E" w14:textId="77777777" w:rsidR="00911BFD" w:rsidRPr="005114CE" w:rsidRDefault="00911BFD" w:rsidP="00C23BB5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224192" w14:textId="77777777" w:rsidR="00911BFD" w:rsidRPr="009C220D" w:rsidRDefault="00911BFD" w:rsidP="00C23BB5">
            <w:pPr>
              <w:pStyle w:val="FieldText"/>
              <w:jc w:val="center"/>
            </w:pPr>
          </w:p>
        </w:tc>
      </w:tr>
    </w:tbl>
    <w:p w14:paraId="014B9DB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F09692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CEE96A7" w14:textId="7CC3A098" w:rsidR="000D2539" w:rsidRPr="005114CE" w:rsidRDefault="000D2539" w:rsidP="00490804"/>
        </w:tc>
        <w:tc>
          <w:tcPr>
            <w:tcW w:w="900" w:type="dxa"/>
          </w:tcPr>
          <w:p w14:paraId="0B8831A3" w14:textId="382BA0C6" w:rsidR="000D2539" w:rsidRPr="005114CE" w:rsidRDefault="000D2539" w:rsidP="0014663E">
            <w:pPr>
              <w:pStyle w:val="Checkbox"/>
            </w:pPr>
          </w:p>
        </w:tc>
        <w:tc>
          <w:tcPr>
            <w:tcW w:w="900" w:type="dxa"/>
          </w:tcPr>
          <w:p w14:paraId="2248FEF1" w14:textId="18816C7C" w:rsidR="000D2539" w:rsidRPr="005114CE" w:rsidRDefault="000D2539" w:rsidP="0014663E">
            <w:pPr>
              <w:pStyle w:val="Checkbox"/>
            </w:pPr>
          </w:p>
        </w:tc>
        <w:tc>
          <w:tcPr>
            <w:tcW w:w="3240" w:type="dxa"/>
          </w:tcPr>
          <w:p w14:paraId="65692DA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3D24CB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7142FA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C74C06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6062C2D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D97E6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16BCB6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D6F860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0375B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C6894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8C2B7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F66BBD4" w14:textId="1AE4B81F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419"/>
        <w:gridCol w:w="5597"/>
        <w:gridCol w:w="922"/>
        <w:gridCol w:w="2070"/>
      </w:tblGrid>
      <w:tr w:rsidR="00010C1A" w:rsidRPr="00613129" w14:paraId="32D7F7E3" w14:textId="77777777" w:rsidTr="00CC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884DB56" w14:textId="77777777" w:rsidR="00010C1A" w:rsidRPr="005114CE" w:rsidRDefault="00010C1A" w:rsidP="00800E19">
            <w:r w:rsidRPr="005114CE">
              <w:t>Company: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</w:tcPr>
          <w:p w14:paraId="2BDF5BF8" w14:textId="77777777" w:rsidR="00010C1A" w:rsidRPr="009C220D" w:rsidRDefault="00010C1A" w:rsidP="00CC3EA7">
            <w:pPr>
              <w:pStyle w:val="FieldText"/>
              <w:jc w:val="center"/>
            </w:pPr>
          </w:p>
        </w:tc>
      </w:tr>
      <w:tr w:rsidR="00010C1A" w:rsidRPr="00613129" w14:paraId="128AA70B" w14:textId="77777777" w:rsidTr="00CC3EA7">
        <w:trPr>
          <w:trHeight w:val="360"/>
        </w:trPr>
        <w:tc>
          <w:tcPr>
            <w:tcW w:w="1072" w:type="dxa"/>
          </w:tcPr>
          <w:p w14:paraId="385F7AB5" w14:textId="77777777" w:rsidR="00EB4CB7" w:rsidRDefault="00EB4CB7" w:rsidP="00800E19"/>
          <w:p w14:paraId="224D7B2F" w14:textId="35527BAD" w:rsidR="00010C1A" w:rsidRPr="005114CE" w:rsidRDefault="00010C1A" w:rsidP="00800E19">
            <w:r>
              <w:t>Location</w:t>
            </w:r>
            <w:r w:rsidRPr="005114CE">
              <w:t>: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7B8B00" w14:textId="77777777" w:rsidR="00010C1A" w:rsidRPr="009C220D" w:rsidRDefault="00010C1A" w:rsidP="00CC3EA7">
            <w:pPr>
              <w:pStyle w:val="FieldText"/>
              <w:jc w:val="center"/>
            </w:pPr>
          </w:p>
        </w:tc>
        <w:tc>
          <w:tcPr>
            <w:tcW w:w="922" w:type="dxa"/>
          </w:tcPr>
          <w:p w14:paraId="4B903912" w14:textId="77777777" w:rsidR="00010C1A" w:rsidRPr="005114CE" w:rsidRDefault="00010C1A" w:rsidP="00CC3EA7">
            <w:pPr>
              <w:pStyle w:val="Heading4"/>
              <w:jc w:val="center"/>
              <w:outlineLvl w:val="3"/>
            </w:pPr>
            <w:r>
              <w:t>Phone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EA389C" w14:textId="77777777" w:rsidR="00010C1A" w:rsidRPr="009C220D" w:rsidRDefault="00010C1A" w:rsidP="00CC3EA7">
            <w:pPr>
              <w:pStyle w:val="FieldText"/>
              <w:jc w:val="center"/>
            </w:pPr>
          </w:p>
        </w:tc>
      </w:tr>
      <w:tr w:rsidR="00010C1A" w:rsidRPr="009C220D" w14:paraId="79BB73F4" w14:textId="77777777" w:rsidTr="00CC3EA7">
        <w:trPr>
          <w:gridAfter w:val="1"/>
          <w:wAfter w:w="2070" w:type="dxa"/>
          <w:trHeight w:val="432"/>
        </w:trPr>
        <w:tc>
          <w:tcPr>
            <w:tcW w:w="1072" w:type="dxa"/>
          </w:tcPr>
          <w:p w14:paraId="6C3719E6" w14:textId="77777777" w:rsidR="00010C1A" w:rsidRPr="005114CE" w:rsidRDefault="00010C1A" w:rsidP="00800E19">
            <w:r>
              <w:t>Title</w:t>
            </w:r>
            <w:r w:rsidRPr="005114CE">
              <w:t>:</w:t>
            </w: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</w:tcPr>
          <w:p w14:paraId="18E982A5" w14:textId="77777777" w:rsidR="00010C1A" w:rsidRPr="009C220D" w:rsidRDefault="00010C1A" w:rsidP="00CC3EA7">
            <w:pPr>
              <w:pStyle w:val="FieldText"/>
              <w:jc w:val="center"/>
            </w:pPr>
          </w:p>
        </w:tc>
        <w:tc>
          <w:tcPr>
            <w:tcW w:w="922" w:type="dxa"/>
          </w:tcPr>
          <w:p w14:paraId="5145B19B" w14:textId="77777777" w:rsidR="00010C1A" w:rsidRPr="005114CE" w:rsidRDefault="00010C1A" w:rsidP="00CC3EA7">
            <w:pPr>
              <w:pStyle w:val="Heading4"/>
              <w:jc w:val="center"/>
              <w:outlineLvl w:val="3"/>
            </w:pPr>
          </w:p>
        </w:tc>
      </w:tr>
      <w:tr w:rsidR="00010C1A" w:rsidRPr="00613129" w14:paraId="1C1E7C3B" w14:textId="77777777" w:rsidTr="00CC3EA7">
        <w:trPr>
          <w:trHeight w:val="288"/>
        </w:trPr>
        <w:tc>
          <w:tcPr>
            <w:tcW w:w="1491" w:type="dxa"/>
            <w:gridSpan w:val="2"/>
          </w:tcPr>
          <w:p w14:paraId="275C4004" w14:textId="77777777" w:rsidR="00010C1A" w:rsidRDefault="00010C1A" w:rsidP="00CC3EA7">
            <w:pPr>
              <w:jc w:val="center"/>
            </w:pPr>
          </w:p>
          <w:p w14:paraId="1910B458" w14:textId="77777777" w:rsidR="00010C1A" w:rsidRPr="005114CE" w:rsidRDefault="00010C1A" w:rsidP="00800E19">
            <w:r w:rsidRPr="005114CE">
              <w:t>Responsibilities: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</w:tcPr>
          <w:p w14:paraId="30E3541C" w14:textId="77777777" w:rsidR="00010C1A" w:rsidRPr="009C220D" w:rsidRDefault="00010C1A" w:rsidP="00CC3EA7">
            <w:pPr>
              <w:pStyle w:val="FieldText"/>
              <w:jc w:val="center"/>
            </w:pPr>
          </w:p>
        </w:tc>
      </w:tr>
    </w:tbl>
    <w:p w14:paraId="5890B6E7" w14:textId="77777777" w:rsidR="00010C1A" w:rsidRDefault="00010C1A" w:rsidP="00010C1A">
      <w:pPr>
        <w:jc w:val="center"/>
      </w:pPr>
    </w:p>
    <w:tbl>
      <w:tblPr>
        <w:tblStyle w:val="PlainTable3"/>
        <w:tblW w:w="2366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</w:tblGrid>
      <w:tr w:rsidR="00911BFD" w:rsidRPr="00613129" w14:paraId="3503E3AF" w14:textId="77777777" w:rsidTr="0091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2C5A318" w14:textId="77777777" w:rsidR="00911BFD" w:rsidRPr="005114CE" w:rsidRDefault="00911BFD" w:rsidP="00800E19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30EAE21" w14:textId="77777777" w:rsidR="00911BFD" w:rsidRPr="009C220D" w:rsidRDefault="00911BFD" w:rsidP="00CC3EA7">
            <w:pPr>
              <w:pStyle w:val="FieldText"/>
              <w:jc w:val="center"/>
            </w:pPr>
          </w:p>
        </w:tc>
        <w:tc>
          <w:tcPr>
            <w:tcW w:w="450" w:type="dxa"/>
          </w:tcPr>
          <w:p w14:paraId="553AFCBB" w14:textId="77777777" w:rsidR="00911BFD" w:rsidRPr="005114CE" w:rsidRDefault="00911BFD" w:rsidP="00CC3EA7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FE7C7B" w14:textId="77777777" w:rsidR="00911BFD" w:rsidRPr="009C220D" w:rsidRDefault="00911BFD" w:rsidP="00CC3EA7">
            <w:pPr>
              <w:pStyle w:val="FieldText"/>
              <w:jc w:val="center"/>
            </w:pPr>
          </w:p>
        </w:tc>
      </w:tr>
    </w:tbl>
    <w:p w14:paraId="325A2D33" w14:textId="7D01D6BB" w:rsidR="00010C1A" w:rsidRDefault="00010C1A" w:rsidP="00C92A3C"/>
    <w:p w14:paraId="4A97C09D" w14:textId="77777777" w:rsidR="00A87491" w:rsidRDefault="00A87491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14:paraId="5DFAC80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FEC578" w14:textId="77777777" w:rsidR="00176E67" w:rsidRPr="005114CE" w:rsidRDefault="00176E67" w:rsidP="00010C1A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A621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C1C97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5BEF5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8D7CCEA" w14:textId="79C2FDD1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419"/>
        <w:gridCol w:w="5597"/>
        <w:gridCol w:w="922"/>
        <w:gridCol w:w="2070"/>
      </w:tblGrid>
      <w:tr w:rsidR="00010C1A" w:rsidRPr="00613129" w14:paraId="58B2CE22" w14:textId="77777777" w:rsidTr="00CC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72F52BE" w14:textId="77777777" w:rsidR="00010C1A" w:rsidRPr="005114CE" w:rsidRDefault="00010C1A" w:rsidP="00800E19">
            <w:r w:rsidRPr="005114CE">
              <w:t>Company: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</w:tcPr>
          <w:p w14:paraId="3D85FFCA" w14:textId="77777777" w:rsidR="00010C1A" w:rsidRPr="009C220D" w:rsidRDefault="00010C1A" w:rsidP="00CC3EA7">
            <w:pPr>
              <w:pStyle w:val="FieldText"/>
              <w:jc w:val="center"/>
            </w:pPr>
          </w:p>
        </w:tc>
      </w:tr>
      <w:tr w:rsidR="00010C1A" w:rsidRPr="00613129" w14:paraId="34C00DC5" w14:textId="77777777" w:rsidTr="00CC3EA7">
        <w:trPr>
          <w:trHeight w:val="360"/>
        </w:trPr>
        <w:tc>
          <w:tcPr>
            <w:tcW w:w="1072" w:type="dxa"/>
          </w:tcPr>
          <w:p w14:paraId="2D689ABD" w14:textId="77777777" w:rsidR="00EB4CB7" w:rsidRDefault="00EB4CB7" w:rsidP="00800E19"/>
          <w:p w14:paraId="5E9AE1D1" w14:textId="41F349F2" w:rsidR="00010C1A" w:rsidRPr="005114CE" w:rsidRDefault="00010C1A" w:rsidP="00800E19">
            <w:r>
              <w:t>Location</w:t>
            </w:r>
            <w:r w:rsidRPr="005114CE">
              <w:t>:</w:t>
            </w:r>
          </w:p>
        </w:tc>
        <w:tc>
          <w:tcPr>
            <w:tcW w:w="6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5E53D" w14:textId="77777777" w:rsidR="00010C1A" w:rsidRPr="009C220D" w:rsidRDefault="00010C1A" w:rsidP="00CC3EA7">
            <w:pPr>
              <w:pStyle w:val="FieldText"/>
              <w:jc w:val="center"/>
            </w:pPr>
          </w:p>
        </w:tc>
        <w:tc>
          <w:tcPr>
            <w:tcW w:w="922" w:type="dxa"/>
          </w:tcPr>
          <w:p w14:paraId="06C85EF5" w14:textId="77777777" w:rsidR="00010C1A" w:rsidRPr="005114CE" w:rsidRDefault="00010C1A" w:rsidP="00CC3EA7">
            <w:pPr>
              <w:pStyle w:val="Heading4"/>
              <w:jc w:val="center"/>
              <w:outlineLvl w:val="3"/>
            </w:pPr>
            <w:r>
              <w:t>Phone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EF91FA" w14:textId="77777777" w:rsidR="00010C1A" w:rsidRPr="009C220D" w:rsidRDefault="00010C1A" w:rsidP="00CC3EA7">
            <w:pPr>
              <w:pStyle w:val="FieldText"/>
              <w:jc w:val="center"/>
            </w:pPr>
          </w:p>
        </w:tc>
      </w:tr>
      <w:tr w:rsidR="00010C1A" w:rsidRPr="009C220D" w14:paraId="62D64501" w14:textId="77777777" w:rsidTr="00CC3EA7">
        <w:trPr>
          <w:gridAfter w:val="1"/>
          <w:wAfter w:w="2070" w:type="dxa"/>
          <w:trHeight w:val="432"/>
        </w:trPr>
        <w:tc>
          <w:tcPr>
            <w:tcW w:w="1072" w:type="dxa"/>
          </w:tcPr>
          <w:p w14:paraId="46DD1243" w14:textId="77777777" w:rsidR="00010C1A" w:rsidRPr="005114CE" w:rsidRDefault="00010C1A" w:rsidP="00800E19">
            <w:r>
              <w:t>Title</w:t>
            </w:r>
            <w:r w:rsidRPr="005114CE">
              <w:t>:</w:t>
            </w: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</w:tcPr>
          <w:p w14:paraId="2A126A0F" w14:textId="77777777" w:rsidR="00010C1A" w:rsidRPr="009C220D" w:rsidRDefault="00010C1A" w:rsidP="00CC3EA7">
            <w:pPr>
              <w:pStyle w:val="FieldText"/>
              <w:jc w:val="center"/>
            </w:pPr>
          </w:p>
        </w:tc>
        <w:tc>
          <w:tcPr>
            <w:tcW w:w="922" w:type="dxa"/>
          </w:tcPr>
          <w:p w14:paraId="1F7B937F" w14:textId="77777777" w:rsidR="00010C1A" w:rsidRPr="005114CE" w:rsidRDefault="00010C1A" w:rsidP="00CC3EA7">
            <w:pPr>
              <w:pStyle w:val="Heading4"/>
              <w:jc w:val="center"/>
              <w:outlineLvl w:val="3"/>
            </w:pPr>
          </w:p>
        </w:tc>
      </w:tr>
      <w:tr w:rsidR="00010C1A" w:rsidRPr="00613129" w14:paraId="3595E23E" w14:textId="77777777" w:rsidTr="00CC3EA7">
        <w:trPr>
          <w:trHeight w:val="288"/>
        </w:trPr>
        <w:tc>
          <w:tcPr>
            <w:tcW w:w="1491" w:type="dxa"/>
            <w:gridSpan w:val="2"/>
          </w:tcPr>
          <w:p w14:paraId="51221758" w14:textId="77777777" w:rsidR="00010C1A" w:rsidRDefault="00010C1A" w:rsidP="00CC3EA7">
            <w:pPr>
              <w:jc w:val="center"/>
            </w:pPr>
          </w:p>
          <w:p w14:paraId="23E67EF6" w14:textId="77777777" w:rsidR="00010C1A" w:rsidRPr="005114CE" w:rsidRDefault="00010C1A" w:rsidP="00800E19">
            <w:r w:rsidRPr="005114CE">
              <w:t>Responsibilities: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</w:tcPr>
          <w:p w14:paraId="5CA15DBC" w14:textId="77777777" w:rsidR="00010C1A" w:rsidRPr="009C220D" w:rsidRDefault="00010C1A" w:rsidP="00CC3EA7">
            <w:pPr>
              <w:pStyle w:val="FieldText"/>
              <w:jc w:val="center"/>
            </w:pPr>
          </w:p>
        </w:tc>
      </w:tr>
    </w:tbl>
    <w:p w14:paraId="52154268" w14:textId="77777777" w:rsidR="00010C1A" w:rsidRDefault="00010C1A" w:rsidP="00010C1A">
      <w:pPr>
        <w:jc w:val="center"/>
      </w:pPr>
    </w:p>
    <w:tbl>
      <w:tblPr>
        <w:tblStyle w:val="PlainTable3"/>
        <w:tblW w:w="2366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</w:tblGrid>
      <w:tr w:rsidR="00911BFD" w:rsidRPr="00613129" w14:paraId="7B01E1C5" w14:textId="77777777" w:rsidTr="00911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A1807A" w14:textId="77777777" w:rsidR="00911BFD" w:rsidRPr="005114CE" w:rsidRDefault="00911BFD" w:rsidP="00800E19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2CA82FE" w14:textId="77777777" w:rsidR="00911BFD" w:rsidRPr="009C220D" w:rsidRDefault="00911BFD" w:rsidP="00CC3EA7">
            <w:pPr>
              <w:pStyle w:val="FieldText"/>
              <w:jc w:val="center"/>
            </w:pPr>
          </w:p>
        </w:tc>
        <w:tc>
          <w:tcPr>
            <w:tcW w:w="450" w:type="dxa"/>
          </w:tcPr>
          <w:p w14:paraId="7E10065D" w14:textId="77777777" w:rsidR="00911BFD" w:rsidRPr="005114CE" w:rsidRDefault="00911BFD" w:rsidP="00CC3EA7">
            <w:pPr>
              <w:pStyle w:val="Heading4"/>
              <w:jc w:val="center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D1118D" w14:textId="77777777" w:rsidR="00911BFD" w:rsidRPr="009C220D" w:rsidRDefault="00911BFD" w:rsidP="00CC3EA7">
            <w:pPr>
              <w:pStyle w:val="FieldText"/>
              <w:jc w:val="center"/>
            </w:pPr>
          </w:p>
        </w:tc>
      </w:tr>
    </w:tbl>
    <w:p w14:paraId="48904611" w14:textId="61DCDFDA" w:rsidR="00010C1A" w:rsidRDefault="00010C1A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10C1A" w:rsidRPr="00613129" w14:paraId="23693799" w14:textId="77777777" w:rsidTr="00CC3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C4513B" w14:textId="77777777" w:rsidR="00010C1A" w:rsidRPr="005114CE" w:rsidRDefault="00010C1A" w:rsidP="00CC3EA7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6D1428" w14:textId="77777777" w:rsidR="00010C1A" w:rsidRDefault="00010C1A" w:rsidP="00CC3EA7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AB2690" w14:textId="77777777" w:rsidR="00010C1A" w:rsidRDefault="00010C1A" w:rsidP="00CC3EA7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F32898" w14:textId="77777777" w:rsidR="00010C1A" w:rsidRPr="005114CE" w:rsidRDefault="00010C1A" w:rsidP="00CC3EA7">
            <w:pPr>
              <w:rPr>
                <w:szCs w:val="19"/>
              </w:rPr>
            </w:pPr>
          </w:p>
        </w:tc>
      </w:tr>
    </w:tbl>
    <w:p w14:paraId="71849AB0" w14:textId="17887F7C" w:rsidR="00010C1A" w:rsidRDefault="00010C1A" w:rsidP="00BC07E3"/>
    <w:p w14:paraId="6A8F7B55" w14:textId="1D7B4A11" w:rsidR="00800E19" w:rsidRDefault="00800E19" w:rsidP="00BC07E3"/>
    <w:p w14:paraId="1DD52E04" w14:textId="16532001" w:rsidR="00800E19" w:rsidRDefault="00800E19" w:rsidP="00BC07E3"/>
    <w:p w14:paraId="0DFF83F5" w14:textId="1E760D52" w:rsidR="00800E19" w:rsidRDefault="00800E19" w:rsidP="00BC07E3"/>
    <w:p w14:paraId="31E9C8EC" w14:textId="70CDE02C" w:rsidR="00800E19" w:rsidRDefault="00800E19" w:rsidP="00BC07E3"/>
    <w:p w14:paraId="251DDB0B" w14:textId="0568ED92" w:rsidR="00800E19" w:rsidRDefault="00800E19" w:rsidP="00BC07E3"/>
    <w:p w14:paraId="256EB2D6" w14:textId="77777777" w:rsidR="00800E19" w:rsidRDefault="00800E19" w:rsidP="00BC07E3"/>
    <w:p w14:paraId="34C85A52" w14:textId="2825B044" w:rsidR="00010C1A" w:rsidRPr="00A87491" w:rsidRDefault="00010C1A" w:rsidP="00010C1A">
      <w:pPr>
        <w:pStyle w:val="Heading2"/>
        <w:rPr>
          <w:sz w:val="28"/>
          <w:szCs w:val="28"/>
        </w:rPr>
      </w:pPr>
      <w:r w:rsidRPr="00A87491">
        <w:rPr>
          <w:sz w:val="28"/>
          <w:szCs w:val="28"/>
        </w:rPr>
        <w:t>Document Checklist</w:t>
      </w:r>
    </w:p>
    <w:p w14:paraId="00B4D7D3" w14:textId="77777777" w:rsidR="00010C1A" w:rsidRDefault="00010C1A" w:rsidP="00BC07E3"/>
    <w:p w14:paraId="4545FB4F" w14:textId="5C8FD59A" w:rsidR="00010C1A" w:rsidRPr="00A87491" w:rsidRDefault="009954D7" w:rsidP="00BC07E3">
      <w:r w:rsidRPr="009954D7">
        <w:rPr>
          <w:i/>
          <w:iCs/>
        </w:rPr>
        <w:t>I am sending the documents marked below along with this application form</w:t>
      </w:r>
      <w:r>
        <w:rPr>
          <w:i/>
          <w:iCs/>
        </w:rPr>
        <w:t>:</w:t>
      </w:r>
      <w:r w:rsidR="00B57DD8" w:rsidRPr="00B57DD8">
        <w:t xml:space="preserve"> </w:t>
      </w:r>
      <w:r w:rsidR="00B57DD8" w:rsidRPr="00A87491">
        <w:t>(You can find which documents are required for your application on the page of the relevant program)</w:t>
      </w:r>
    </w:p>
    <w:p w14:paraId="1F08C16F" w14:textId="2DF179FF" w:rsidR="009954D7" w:rsidRDefault="009954D7" w:rsidP="00BC07E3">
      <w:pPr>
        <w:rPr>
          <w:i/>
          <w:iCs/>
        </w:rPr>
      </w:pPr>
    </w:p>
    <w:p w14:paraId="03D4EBE8" w14:textId="7D46DF22" w:rsidR="00164FBC" w:rsidRPr="00A87491" w:rsidRDefault="00000000" w:rsidP="00BC07E3">
      <w:pPr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666673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8B0" w:rsidRPr="00A8749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64FBC" w:rsidRPr="00A87491">
        <w:rPr>
          <w:rFonts w:cstheme="minorHAnsi"/>
          <w:color w:val="000000"/>
        </w:rPr>
        <w:t>CV</w:t>
      </w:r>
      <w:r w:rsidR="00164FBC" w:rsidRPr="00A87491">
        <w:rPr>
          <w:rFonts w:cstheme="minorHAnsi"/>
          <w:color w:val="000000"/>
        </w:rPr>
        <w:br/>
      </w:r>
      <w:sdt>
        <w:sdtPr>
          <w:rPr>
            <w:rFonts w:cstheme="minorHAnsi"/>
            <w:color w:val="000000"/>
          </w:rPr>
          <w:id w:val="-166176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8B0" w:rsidRPr="00A8749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64FBC" w:rsidRPr="00A87491">
        <w:rPr>
          <w:rFonts w:cstheme="minorHAnsi"/>
          <w:color w:val="000000"/>
        </w:rPr>
        <w:t>University Diploma</w:t>
      </w:r>
      <w:r w:rsidR="00164FBC" w:rsidRPr="00A87491">
        <w:rPr>
          <w:rFonts w:cstheme="minorHAnsi"/>
          <w:color w:val="000000"/>
        </w:rPr>
        <w:br/>
      </w:r>
      <w:sdt>
        <w:sdtPr>
          <w:rPr>
            <w:rFonts w:cstheme="minorHAnsi"/>
            <w:color w:val="000000"/>
          </w:rPr>
          <w:id w:val="118886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8B0" w:rsidRPr="00A8749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64FBC" w:rsidRPr="00A87491">
        <w:rPr>
          <w:rFonts w:cstheme="minorHAnsi"/>
          <w:color w:val="000000"/>
        </w:rPr>
        <w:t>Specialty Diploma</w:t>
      </w:r>
    </w:p>
    <w:p w14:paraId="22EB2466" w14:textId="48C3F838" w:rsidR="00726EEB" w:rsidRPr="00A87491" w:rsidRDefault="00000000" w:rsidP="00BC07E3">
      <w:pPr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80257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EEB" w:rsidRPr="00A8749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26EEB" w:rsidRPr="00A87491">
        <w:rPr>
          <w:rFonts w:cstheme="minorHAnsi"/>
          <w:color w:val="000000"/>
        </w:rPr>
        <w:t>Student Certificate</w:t>
      </w:r>
    </w:p>
    <w:p w14:paraId="23E1E7BB" w14:textId="49F3E925" w:rsidR="009954D7" w:rsidRPr="00A87491" w:rsidRDefault="00000000" w:rsidP="00BC07E3">
      <w:pPr>
        <w:rPr>
          <w:rFonts w:cstheme="minorHAnsi"/>
          <w:i/>
          <w:iCs/>
        </w:rPr>
      </w:pPr>
      <w:sdt>
        <w:sdtPr>
          <w:rPr>
            <w:rFonts w:cstheme="minorHAnsi"/>
            <w:color w:val="000000"/>
          </w:rPr>
          <w:id w:val="-402916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8B0" w:rsidRPr="00A8749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64FBC" w:rsidRPr="00A87491">
        <w:rPr>
          <w:rFonts w:cstheme="minorHAnsi"/>
          <w:color w:val="000000"/>
        </w:rPr>
        <w:t>Transcript</w:t>
      </w:r>
      <w:r w:rsidR="00164FBC" w:rsidRPr="00A87491">
        <w:rPr>
          <w:rFonts w:cstheme="minorHAnsi"/>
          <w:color w:val="000000"/>
        </w:rPr>
        <w:br/>
      </w:r>
      <w:sdt>
        <w:sdtPr>
          <w:rPr>
            <w:rFonts w:cstheme="minorHAnsi"/>
            <w:color w:val="000000"/>
          </w:rPr>
          <w:id w:val="141744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8B0" w:rsidRPr="00A87491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64FBC" w:rsidRPr="00A87491">
        <w:rPr>
          <w:rFonts w:cstheme="minorHAnsi"/>
          <w:color w:val="000000"/>
        </w:rPr>
        <w:t xml:space="preserve">Photocopy of </w:t>
      </w:r>
      <w:r w:rsidR="000C1276">
        <w:rPr>
          <w:rFonts w:cstheme="minorHAnsi"/>
          <w:color w:val="000000"/>
        </w:rPr>
        <w:t xml:space="preserve">the </w:t>
      </w:r>
      <w:r w:rsidR="00164FBC" w:rsidRPr="00A87491">
        <w:rPr>
          <w:rFonts w:cstheme="minorHAnsi"/>
          <w:color w:val="000000"/>
        </w:rPr>
        <w:t>passport</w:t>
      </w:r>
    </w:p>
    <w:p w14:paraId="734362BB" w14:textId="77777777" w:rsidR="00010C1A" w:rsidRDefault="00010C1A" w:rsidP="00BC07E3"/>
    <w:p w14:paraId="594BE25C" w14:textId="77777777" w:rsidR="00871876" w:rsidRPr="00A87491" w:rsidRDefault="00871876" w:rsidP="00871876">
      <w:pPr>
        <w:pStyle w:val="Heading2"/>
        <w:rPr>
          <w:sz w:val="28"/>
          <w:szCs w:val="28"/>
        </w:rPr>
      </w:pPr>
      <w:r w:rsidRPr="00A87491">
        <w:rPr>
          <w:sz w:val="28"/>
          <w:szCs w:val="28"/>
        </w:rPr>
        <w:t>Disclaimer and Signature</w:t>
      </w:r>
    </w:p>
    <w:p w14:paraId="4F37D95C" w14:textId="2E92F1A3" w:rsidR="00871876" w:rsidRPr="00A87491" w:rsidRDefault="00871876" w:rsidP="00490804">
      <w:pPr>
        <w:pStyle w:val="Italic"/>
        <w:rPr>
          <w:sz w:val="19"/>
          <w:szCs w:val="19"/>
        </w:rPr>
      </w:pPr>
      <w:r w:rsidRPr="00A87491">
        <w:rPr>
          <w:sz w:val="19"/>
          <w:szCs w:val="19"/>
        </w:rPr>
        <w:t xml:space="preserve">I certify that </w:t>
      </w:r>
      <w:r w:rsidR="00F57058" w:rsidRPr="00A87491">
        <w:rPr>
          <w:sz w:val="19"/>
          <w:szCs w:val="19"/>
        </w:rPr>
        <w:t>information given or attached is true, accurate and complete</w:t>
      </w:r>
      <w:r w:rsidRPr="00A87491">
        <w:rPr>
          <w:sz w:val="19"/>
          <w:szCs w:val="19"/>
        </w:rPr>
        <w:t xml:space="preserve"> to the best of my knowledge. </w:t>
      </w:r>
    </w:p>
    <w:p w14:paraId="2C9A7484" w14:textId="508436C8" w:rsidR="00871876" w:rsidRDefault="00871876" w:rsidP="00490804">
      <w:pPr>
        <w:pStyle w:val="Italic"/>
        <w:rPr>
          <w:sz w:val="19"/>
          <w:szCs w:val="19"/>
        </w:rPr>
      </w:pPr>
      <w:r w:rsidRPr="00A87491">
        <w:rPr>
          <w:sz w:val="19"/>
          <w:szCs w:val="19"/>
        </w:rPr>
        <w:t xml:space="preserve">If this application leads to </w:t>
      </w:r>
      <w:r w:rsidR="00F956E9" w:rsidRPr="00A87491">
        <w:rPr>
          <w:sz w:val="19"/>
          <w:szCs w:val="19"/>
        </w:rPr>
        <w:t>acceptance</w:t>
      </w:r>
      <w:r w:rsidRPr="00A87491">
        <w:rPr>
          <w:sz w:val="19"/>
          <w:szCs w:val="19"/>
        </w:rPr>
        <w:t xml:space="preserve">, I understand that false or misleading information in my application may result in my </w:t>
      </w:r>
      <w:r w:rsidR="00DF50C2" w:rsidRPr="00A87491">
        <w:rPr>
          <w:sz w:val="19"/>
          <w:szCs w:val="19"/>
        </w:rPr>
        <w:t>disqualification</w:t>
      </w:r>
      <w:r w:rsidRPr="00A87491">
        <w:rPr>
          <w:sz w:val="19"/>
          <w:szCs w:val="19"/>
        </w:rPr>
        <w:t>.</w:t>
      </w:r>
    </w:p>
    <w:p w14:paraId="7B368912" w14:textId="46F0D024" w:rsidR="00AC31ED" w:rsidRPr="00A87491" w:rsidRDefault="00AC31ED" w:rsidP="00490804">
      <w:pPr>
        <w:pStyle w:val="Italic"/>
        <w:rPr>
          <w:sz w:val="19"/>
          <w:szCs w:val="19"/>
        </w:rPr>
      </w:pPr>
      <w:r w:rsidRPr="00AC31ED">
        <w:rPr>
          <w:sz w:val="19"/>
          <w:szCs w:val="19"/>
        </w:rPr>
        <w:t>I certify that I consent to the use of the personal information I have provided exclusively for the purpose of completing the application process.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53F6DB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C74BA7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522C1F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17742C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74961F2" w14:textId="77777777" w:rsidR="000D2539" w:rsidRPr="005114CE" w:rsidRDefault="000D2539" w:rsidP="00682C69">
            <w:pPr>
              <w:pStyle w:val="FieldText"/>
            </w:pPr>
          </w:p>
        </w:tc>
      </w:tr>
    </w:tbl>
    <w:p w14:paraId="5D60BA87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DFAD" w14:textId="77777777" w:rsidR="00D7186B" w:rsidRDefault="00D7186B" w:rsidP="00176E67">
      <w:r>
        <w:separator/>
      </w:r>
    </w:p>
  </w:endnote>
  <w:endnote w:type="continuationSeparator" w:id="0">
    <w:p w14:paraId="241D3382" w14:textId="77777777" w:rsidR="00D7186B" w:rsidRDefault="00D7186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727596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B47E" w14:textId="77777777" w:rsidR="00D7186B" w:rsidRDefault="00D7186B" w:rsidP="00176E67">
      <w:r>
        <w:separator/>
      </w:r>
    </w:p>
  </w:footnote>
  <w:footnote w:type="continuationSeparator" w:id="0">
    <w:p w14:paraId="308B0891" w14:textId="77777777" w:rsidR="00D7186B" w:rsidRDefault="00D7186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9300249">
    <w:abstractNumId w:val="9"/>
  </w:num>
  <w:num w:numId="2" w16cid:durableId="329530201">
    <w:abstractNumId w:val="7"/>
  </w:num>
  <w:num w:numId="3" w16cid:durableId="1471942366">
    <w:abstractNumId w:val="6"/>
  </w:num>
  <w:num w:numId="4" w16cid:durableId="939487708">
    <w:abstractNumId w:val="5"/>
  </w:num>
  <w:num w:numId="5" w16cid:durableId="1318877211">
    <w:abstractNumId w:val="4"/>
  </w:num>
  <w:num w:numId="6" w16cid:durableId="1612516103">
    <w:abstractNumId w:val="8"/>
  </w:num>
  <w:num w:numId="7" w16cid:durableId="784615036">
    <w:abstractNumId w:val="3"/>
  </w:num>
  <w:num w:numId="8" w16cid:durableId="1291860878">
    <w:abstractNumId w:val="2"/>
  </w:num>
  <w:num w:numId="9" w16cid:durableId="2013070395">
    <w:abstractNumId w:val="1"/>
  </w:num>
  <w:num w:numId="10" w16cid:durableId="169719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81"/>
    <w:rsid w:val="000071F7"/>
    <w:rsid w:val="00010B00"/>
    <w:rsid w:val="00010C1A"/>
    <w:rsid w:val="000242C4"/>
    <w:rsid w:val="0002798A"/>
    <w:rsid w:val="00051379"/>
    <w:rsid w:val="00083002"/>
    <w:rsid w:val="00087B85"/>
    <w:rsid w:val="000A01F1"/>
    <w:rsid w:val="000C1163"/>
    <w:rsid w:val="000C1276"/>
    <w:rsid w:val="000C797A"/>
    <w:rsid w:val="000D2539"/>
    <w:rsid w:val="000D2BB8"/>
    <w:rsid w:val="000F2DF4"/>
    <w:rsid w:val="000F6783"/>
    <w:rsid w:val="00120C95"/>
    <w:rsid w:val="0014663E"/>
    <w:rsid w:val="00157DE4"/>
    <w:rsid w:val="00164FBC"/>
    <w:rsid w:val="00176E67"/>
    <w:rsid w:val="00180664"/>
    <w:rsid w:val="001903F7"/>
    <w:rsid w:val="0019395E"/>
    <w:rsid w:val="001C0943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3591"/>
    <w:rsid w:val="00437ED0"/>
    <w:rsid w:val="004408C3"/>
    <w:rsid w:val="00440CD8"/>
    <w:rsid w:val="00443837"/>
    <w:rsid w:val="00447DAA"/>
    <w:rsid w:val="00450F66"/>
    <w:rsid w:val="00461739"/>
    <w:rsid w:val="00467865"/>
    <w:rsid w:val="00481C22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2353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09A7"/>
    <w:rsid w:val="006E4F63"/>
    <w:rsid w:val="006E729E"/>
    <w:rsid w:val="00722A00"/>
    <w:rsid w:val="00724FA4"/>
    <w:rsid w:val="00726EEB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0E19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1BFD"/>
    <w:rsid w:val="00920507"/>
    <w:rsid w:val="00933455"/>
    <w:rsid w:val="0094790F"/>
    <w:rsid w:val="00966B90"/>
    <w:rsid w:val="009737B7"/>
    <w:rsid w:val="0097616A"/>
    <w:rsid w:val="009802C4"/>
    <w:rsid w:val="009834E3"/>
    <w:rsid w:val="009954D7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87491"/>
    <w:rsid w:val="00A94ACC"/>
    <w:rsid w:val="00AA2EA7"/>
    <w:rsid w:val="00AC31ED"/>
    <w:rsid w:val="00AE6FA4"/>
    <w:rsid w:val="00B03907"/>
    <w:rsid w:val="00B11811"/>
    <w:rsid w:val="00B311E1"/>
    <w:rsid w:val="00B4735C"/>
    <w:rsid w:val="00B56981"/>
    <w:rsid w:val="00B579DF"/>
    <w:rsid w:val="00B57DD8"/>
    <w:rsid w:val="00B90EC2"/>
    <w:rsid w:val="00BA268F"/>
    <w:rsid w:val="00BC07E3"/>
    <w:rsid w:val="00BD103E"/>
    <w:rsid w:val="00C079CA"/>
    <w:rsid w:val="00C23BB5"/>
    <w:rsid w:val="00C45FDA"/>
    <w:rsid w:val="00C67741"/>
    <w:rsid w:val="00C7161F"/>
    <w:rsid w:val="00C74647"/>
    <w:rsid w:val="00C76039"/>
    <w:rsid w:val="00C76480"/>
    <w:rsid w:val="00C80AD2"/>
    <w:rsid w:val="00C8155B"/>
    <w:rsid w:val="00C92A3C"/>
    <w:rsid w:val="00C92FD6"/>
    <w:rsid w:val="00CD24BB"/>
    <w:rsid w:val="00CE5DC7"/>
    <w:rsid w:val="00CE7D54"/>
    <w:rsid w:val="00D0262C"/>
    <w:rsid w:val="00D14E73"/>
    <w:rsid w:val="00D55AFA"/>
    <w:rsid w:val="00D6155E"/>
    <w:rsid w:val="00D64A13"/>
    <w:rsid w:val="00D7186B"/>
    <w:rsid w:val="00D83A19"/>
    <w:rsid w:val="00D86A85"/>
    <w:rsid w:val="00D90A75"/>
    <w:rsid w:val="00DA4514"/>
    <w:rsid w:val="00DC47A2"/>
    <w:rsid w:val="00DE1551"/>
    <w:rsid w:val="00DE1A09"/>
    <w:rsid w:val="00DE7FB7"/>
    <w:rsid w:val="00DF50C2"/>
    <w:rsid w:val="00E106E2"/>
    <w:rsid w:val="00E128B0"/>
    <w:rsid w:val="00E20DDA"/>
    <w:rsid w:val="00E32A8B"/>
    <w:rsid w:val="00E36054"/>
    <w:rsid w:val="00E37E7B"/>
    <w:rsid w:val="00E46E04"/>
    <w:rsid w:val="00E87396"/>
    <w:rsid w:val="00E96F6F"/>
    <w:rsid w:val="00EB478A"/>
    <w:rsid w:val="00EB4CB7"/>
    <w:rsid w:val="00EC42A3"/>
    <w:rsid w:val="00F07429"/>
    <w:rsid w:val="00F10093"/>
    <w:rsid w:val="00F57058"/>
    <w:rsid w:val="00F83033"/>
    <w:rsid w:val="00F956E9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A6459"/>
  <w15:docId w15:val="{4F80BFE3-2A44-4383-AB5A-9E8F1E91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13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D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i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17217116D9A2A49A14A2AD62A02AA5A" ma:contentTypeVersion="0" ma:contentTypeDescription="Yeni belge oluşturun." ma:contentTypeScope="" ma:versionID="5580c038fc0739a88d88b00e2057f1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a0374b8beae8dcd29a5e0332d1dc7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0D220-1C7D-4F2A-92AE-FCCC84B1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32B83-0B74-4C60-86FE-935D24341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Enis</dc:creator>
  <cp:lastModifiedBy>mustafa enis eker</cp:lastModifiedBy>
  <cp:revision>5</cp:revision>
  <cp:lastPrinted>2002-05-23T18:14:00Z</cp:lastPrinted>
  <dcterms:created xsi:type="dcterms:W3CDTF">2022-08-11T16:12:00Z</dcterms:created>
  <dcterms:modified xsi:type="dcterms:W3CDTF">2022-08-16T14:47:00Z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0x010100417217116D9A2A49A14A2AD62A02AA5A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